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1683"/>
        <w:gridCol w:w="7293"/>
      </w:tblGrid>
      <w:tr w:rsidR="002E3249" w:rsidRPr="00527713" w14:paraId="12F85EE1" w14:textId="77777777">
        <w:trPr>
          <w:cantSplit/>
          <w:trHeight w:val="1631"/>
        </w:trPr>
        <w:tc>
          <w:tcPr>
            <w:tcW w:w="1683" w:type="dxa"/>
            <w:vAlign w:val="center"/>
          </w:tcPr>
          <w:p w14:paraId="491B96CB" w14:textId="77777777" w:rsidR="002E3249" w:rsidRPr="00527713" w:rsidRDefault="00986025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noProof/>
                <w:color w:val="000000"/>
                <w:lang w:eastAsia="hr-HR"/>
              </w:rPr>
              <w:drawing>
                <wp:inline distT="0" distB="0" distL="0" distR="0" wp14:anchorId="3746FB20" wp14:editId="391CC4BB">
                  <wp:extent cx="790575" cy="1019175"/>
                  <wp:effectExtent l="1905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3" w:type="dxa"/>
            <w:vAlign w:val="center"/>
          </w:tcPr>
          <w:p w14:paraId="4274CEE6" w14:textId="77777777" w:rsidR="002E3249" w:rsidRPr="00186E29" w:rsidRDefault="002E3249">
            <w:pPr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BOSNA I HERCEGOVINA</w:t>
            </w:r>
          </w:p>
          <w:p w14:paraId="16322FA4" w14:textId="77777777" w:rsidR="002E3249" w:rsidRPr="00186E29" w:rsidRDefault="002E3249">
            <w:pPr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FEDERACIJA BOSNE I HERCEGOVINE</w:t>
            </w:r>
          </w:p>
          <w:p w14:paraId="1E5A5124" w14:textId="77777777" w:rsidR="00CA5C99" w:rsidRPr="00186E29" w:rsidRDefault="00CA5C99" w:rsidP="00CA5C99">
            <w:pPr>
              <w:spacing w:before="40"/>
              <w:jc w:val="both"/>
              <w:rPr>
                <w:rFonts w:ascii="Arial" w:hAnsi="Arial" w:cs="Arial"/>
                <w:color w:val="000000"/>
              </w:rPr>
            </w:pPr>
            <w:r w:rsidRPr="00186E29">
              <w:rPr>
                <w:rFonts w:ascii="Arial" w:hAnsi="Arial" w:cs="Arial"/>
                <w:color w:val="000000"/>
              </w:rPr>
              <w:t>SREDNJOBOSANSKI KANTON/ KANTON SREDIŠNJA BOSNA</w:t>
            </w:r>
          </w:p>
          <w:p w14:paraId="09E78C27" w14:textId="77777777" w:rsidR="002E3249" w:rsidRPr="00527713" w:rsidRDefault="00CA5C99" w:rsidP="00CA5C99">
            <w:pPr>
              <w:pStyle w:val="Zaglavlje"/>
              <w:ind w:firstLine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186E29">
              <w:rPr>
                <w:rFonts w:ascii="Arial" w:hAnsi="Arial" w:cs="Arial"/>
                <w:color w:val="000000"/>
                <w:szCs w:val="24"/>
              </w:rPr>
              <w:t>MINISTARSTVO PROSTORNOG UREĐENJA, GRAĐENJA, ZAŠTITE OKOLIŠA, POVRATKA I STAMBENIH POSLOVA</w:t>
            </w:r>
          </w:p>
        </w:tc>
      </w:tr>
    </w:tbl>
    <w:p w14:paraId="21701AAF" w14:textId="77777777" w:rsidR="008032B2" w:rsidRDefault="008032B2" w:rsidP="002640F0">
      <w:pPr>
        <w:jc w:val="center"/>
        <w:rPr>
          <w:color w:val="000000"/>
          <w:sz w:val="32"/>
          <w:szCs w:val="32"/>
        </w:rPr>
      </w:pPr>
    </w:p>
    <w:p w14:paraId="5D5CA5BE" w14:textId="4B0888AC" w:rsidR="00495127" w:rsidRPr="002640F0" w:rsidRDefault="002640F0" w:rsidP="002640F0">
      <w:pPr>
        <w:jc w:val="center"/>
        <w:rPr>
          <w:color w:val="000000"/>
          <w:sz w:val="32"/>
          <w:szCs w:val="32"/>
        </w:rPr>
      </w:pPr>
      <w:r w:rsidRPr="002640F0">
        <w:rPr>
          <w:color w:val="000000"/>
          <w:sz w:val="32"/>
          <w:szCs w:val="32"/>
        </w:rPr>
        <w:t>PRIJAVNI OBRAZAC</w:t>
      </w:r>
    </w:p>
    <w:p w14:paraId="2CA80287" w14:textId="77777777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za podnošenje prijava za projekte Kapitalni transferi pojedincima -</w:t>
      </w:r>
    </w:p>
    <w:p w14:paraId="4475CBF6" w14:textId="77777777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 xml:space="preserve"> poticaj povratku prognanih, obnovi i razvoju</w:t>
      </w:r>
    </w:p>
    <w:p w14:paraId="761E6AD0" w14:textId="1A542FC1" w:rsidR="002640F0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u 202</w:t>
      </w:r>
      <w:r w:rsidR="00F324EB">
        <w:rPr>
          <w:rFonts w:ascii="Arial" w:hAnsi="Arial" w:cs="Arial"/>
        </w:rPr>
        <w:t>6</w:t>
      </w:r>
      <w:r w:rsidRPr="002640F0">
        <w:rPr>
          <w:rFonts w:ascii="Arial" w:hAnsi="Arial" w:cs="Arial"/>
        </w:rPr>
        <w:t>. godini</w:t>
      </w:r>
    </w:p>
    <w:p w14:paraId="0259CE21" w14:textId="2E1E7DF5" w:rsidR="00381DB2" w:rsidRPr="002640F0" w:rsidRDefault="002640F0" w:rsidP="002640F0">
      <w:pPr>
        <w:jc w:val="center"/>
        <w:rPr>
          <w:rFonts w:ascii="Arial" w:hAnsi="Arial" w:cs="Arial"/>
        </w:rPr>
      </w:pPr>
      <w:r w:rsidRPr="002640F0">
        <w:rPr>
          <w:rFonts w:ascii="Arial" w:hAnsi="Arial" w:cs="Arial"/>
        </w:rPr>
        <w:t>-</w:t>
      </w:r>
      <w:r w:rsidRPr="002640F0">
        <w:rPr>
          <w:rFonts w:ascii="Arial" w:hAnsi="Arial" w:cs="Arial"/>
        </w:rPr>
        <w:tab/>
        <w:t>Sredstva kao pomoć pojedincima za obnovu i rekonstrukciju stambenih objekata</w:t>
      </w:r>
      <w:r>
        <w:rPr>
          <w:rFonts w:ascii="Arial" w:hAnsi="Arial" w:cs="Arial"/>
        </w:rPr>
        <w:t xml:space="preserve"> na području SBK/KSB</w:t>
      </w:r>
    </w:p>
    <w:p w14:paraId="12E9A28F" w14:textId="77777777" w:rsidR="00381DB2" w:rsidRPr="006D520B" w:rsidRDefault="00381DB2" w:rsidP="008032B2">
      <w:pPr>
        <w:rPr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7"/>
        <w:gridCol w:w="2934"/>
        <w:gridCol w:w="1839"/>
        <w:gridCol w:w="3310"/>
        <w:gridCol w:w="16"/>
      </w:tblGrid>
      <w:tr w:rsidR="00381DB2" w:rsidRPr="006D520B" w14:paraId="39F7E757" w14:textId="77777777" w:rsidTr="004758EF">
        <w:trPr>
          <w:gridAfter w:val="1"/>
          <w:wAfter w:w="16" w:type="dxa"/>
          <w:trHeight w:val="377"/>
        </w:trPr>
        <w:tc>
          <w:tcPr>
            <w:tcW w:w="9288" w:type="dxa"/>
            <w:gridSpan w:val="4"/>
          </w:tcPr>
          <w:p w14:paraId="280DF189" w14:textId="2B40B441" w:rsidR="00381DB2" w:rsidRPr="008032B2" w:rsidRDefault="00381DB2" w:rsidP="008032B2">
            <w:pPr>
              <w:pStyle w:val="Odlomakpopisa"/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lang w:val="bs-Latn-BA"/>
              </w:rPr>
            </w:pPr>
            <w:r w:rsidRPr="008032B2">
              <w:rPr>
                <w:rFonts w:ascii="Arial" w:hAnsi="Arial" w:cs="Arial"/>
                <w:b/>
                <w:lang w:val="bs-Latn-BA"/>
              </w:rPr>
              <w:t>OPĆI PODACI</w:t>
            </w:r>
          </w:p>
        </w:tc>
      </w:tr>
      <w:tr w:rsidR="00381DB2" w:rsidRPr="008E6647" w14:paraId="734D4543" w14:textId="77777777" w:rsidTr="004758EF">
        <w:trPr>
          <w:gridAfter w:val="1"/>
          <w:wAfter w:w="16" w:type="dxa"/>
        </w:trPr>
        <w:tc>
          <w:tcPr>
            <w:tcW w:w="9288" w:type="dxa"/>
            <w:gridSpan w:val="4"/>
          </w:tcPr>
          <w:p w14:paraId="7672D4E3" w14:textId="009B1E1A" w:rsidR="00381DB2" w:rsidRPr="008E6647" w:rsidRDefault="002640F0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Ime (ime oca) prezime</w:t>
            </w:r>
            <w:r w:rsidR="00381DB2" w:rsidRPr="008E6647">
              <w:rPr>
                <w:rFonts w:ascii="Arial" w:hAnsi="Arial" w:cs="Arial"/>
                <w:lang w:val="bs-Latn-BA"/>
              </w:rPr>
              <w:t xml:space="preserve">                            Općina</w:t>
            </w:r>
          </w:p>
          <w:p w14:paraId="2E5DF1F7" w14:textId="068A1260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 xml:space="preserve">                                                        </w:t>
            </w:r>
          </w:p>
          <w:p w14:paraId="651860FA" w14:textId="11E48334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7EDB96C5" w14:textId="77777777" w:rsidTr="004758EF">
        <w:trPr>
          <w:gridAfter w:val="1"/>
          <w:wAfter w:w="16" w:type="dxa"/>
        </w:trPr>
        <w:tc>
          <w:tcPr>
            <w:tcW w:w="9288" w:type="dxa"/>
            <w:gridSpan w:val="4"/>
          </w:tcPr>
          <w:p w14:paraId="6B174692" w14:textId="2359AA13" w:rsidR="00381DB2" w:rsidRPr="008E6647" w:rsidRDefault="00541429" w:rsidP="004758EF">
            <w:pPr>
              <w:jc w:val="both"/>
              <w:rPr>
                <w:rFonts w:ascii="Arial" w:hAnsi="Arial" w:cs="Arial"/>
                <w:lang w:val="bs-Latn-BA"/>
              </w:rPr>
            </w:pPr>
            <w:r>
              <w:rPr>
                <w:rFonts w:ascii="Arial" w:hAnsi="Arial" w:cs="Arial"/>
                <w:lang w:val="bs-Latn-BA"/>
              </w:rPr>
              <w:t>Broj LK</w:t>
            </w:r>
            <w:r w:rsidR="008E6647" w:rsidRPr="008E6647">
              <w:rPr>
                <w:rFonts w:ascii="Arial" w:hAnsi="Arial" w:cs="Arial"/>
                <w:lang w:val="bs-Latn-BA"/>
              </w:rPr>
              <w:t>:</w:t>
            </w:r>
            <w:r w:rsidR="00381DB2" w:rsidRPr="008E6647">
              <w:rPr>
                <w:rFonts w:ascii="Arial" w:hAnsi="Arial" w:cs="Arial"/>
                <w:lang w:val="bs-Latn-BA"/>
              </w:rPr>
              <w:t xml:space="preserve">                                                     Adresa</w:t>
            </w:r>
          </w:p>
          <w:p w14:paraId="1F9DABFC" w14:textId="256295BD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03CB0E7C" w14:textId="77777777" w:rsidTr="00381DB2">
        <w:tc>
          <w:tcPr>
            <w:tcW w:w="1117" w:type="dxa"/>
          </w:tcPr>
          <w:p w14:paraId="6939E87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Ovlaštena</w:t>
            </w:r>
          </w:p>
          <w:p w14:paraId="6D98FBBE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osoba</w:t>
            </w:r>
          </w:p>
        </w:tc>
        <w:tc>
          <w:tcPr>
            <w:tcW w:w="2976" w:type="dxa"/>
          </w:tcPr>
          <w:p w14:paraId="20FE9D4A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843" w:type="dxa"/>
          </w:tcPr>
          <w:p w14:paraId="62E4DDB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Kontakt tel./mob.</w:t>
            </w:r>
          </w:p>
          <w:p w14:paraId="0119F040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8" w:type="dxa"/>
            <w:gridSpan w:val="2"/>
          </w:tcPr>
          <w:p w14:paraId="5B228105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e-mail</w:t>
            </w:r>
          </w:p>
          <w:p w14:paraId="55BC7861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  <w:p w14:paraId="3A630531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  <w:tr w:rsidR="00381DB2" w:rsidRPr="008E6647" w14:paraId="788D505B" w14:textId="77777777" w:rsidTr="00381DB2">
        <w:tc>
          <w:tcPr>
            <w:tcW w:w="1117" w:type="dxa"/>
          </w:tcPr>
          <w:p w14:paraId="1FF74AD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Naziv</w:t>
            </w:r>
          </w:p>
          <w:p w14:paraId="6CFE0E5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banke</w:t>
            </w:r>
          </w:p>
        </w:tc>
        <w:tc>
          <w:tcPr>
            <w:tcW w:w="2976" w:type="dxa"/>
          </w:tcPr>
          <w:p w14:paraId="6979E8D7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  <w:tc>
          <w:tcPr>
            <w:tcW w:w="1843" w:type="dxa"/>
          </w:tcPr>
          <w:p w14:paraId="04E65F0B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 xml:space="preserve">Transakcijski </w:t>
            </w:r>
          </w:p>
          <w:p w14:paraId="14D8E1CB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  <w:r w:rsidRPr="008E6647">
              <w:rPr>
                <w:rFonts w:ascii="Arial" w:hAnsi="Arial" w:cs="Arial"/>
                <w:lang w:val="bs-Latn-BA"/>
              </w:rPr>
              <w:t>račun banke</w:t>
            </w:r>
          </w:p>
        </w:tc>
        <w:tc>
          <w:tcPr>
            <w:tcW w:w="3368" w:type="dxa"/>
            <w:gridSpan w:val="2"/>
          </w:tcPr>
          <w:p w14:paraId="5F5AF672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  <w:p w14:paraId="3FAD5B1D" w14:textId="77777777" w:rsidR="00381DB2" w:rsidRPr="008E6647" w:rsidRDefault="00381DB2" w:rsidP="004758EF">
            <w:pPr>
              <w:jc w:val="both"/>
              <w:rPr>
                <w:rFonts w:ascii="Arial" w:hAnsi="Arial" w:cs="Arial"/>
                <w:lang w:val="bs-Latn-BA"/>
              </w:rPr>
            </w:pPr>
          </w:p>
        </w:tc>
      </w:tr>
    </w:tbl>
    <w:p w14:paraId="6050B7AE" w14:textId="77777777" w:rsidR="00381DB2" w:rsidRPr="008E6647" w:rsidRDefault="00381DB2" w:rsidP="00381DB2">
      <w:pPr>
        <w:jc w:val="both"/>
        <w:rPr>
          <w:rFonts w:ascii="Arial" w:hAnsi="Arial" w:cs="Arial"/>
          <w:lang w:val="bs-Latn-BA"/>
        </w:rPr>
      </w:pPr>
    </w:p>
    <w:p w14:paraId="13A37B89" w14:textId="49792B73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  <w:r w:rsidRPr="006D520B">
        <w:rPr>
          <w:rFonts w:ascii="Arial" w:hAnsi="Arial" w:cs="Arial"/>
          <w:b/>
          <w:sz w:val="20"/>
          <w:szCs w:val="20"/>
          <w:lang w:val="bs-Latn-BA"/>
        </w:rPr>
        <w:t>II. PROGRAM POMOĆI</w:t>
      </w:r>
    </w:p>
    <w:p w14:paraId="01C6EAC6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  <w:r w:rsidRPr="006D520B">
        <w:rPr>
          <w:rFonts w:ascii="Arial" w:hAnsi="Arial" w:cs="Arial"/>
          <w:sz w:val="20"/>
          <w:szCs w:val="20"/>
          <w:lang w:val="bs-Latn-BA"/>
        </w:rPr>
        <w:t>Pomoć u realizaciji projekata (zaokruži na što se odnosi prijava)</w:t>
      </w:r>
    </w:p>
    <w:p w14:paraId="472963A7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14:paraId="19E0E094" w14:textId="00122F9F" w:rsidR="00381DB2" w:rsidRPr="006D520B" w:rsidRDefault="008E6647" w:rsidP="00381DB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Pomoć pojedincima</w:t>
      </w:r>
    </w:p>
    <w:p w14:paraId="1D314104" w14:textId="7CFFAF1D" w:rsidR="00381DB2" w:rsidRPr="006D520B" w:rsidRDefault="008E6647" w:rsidP="00381DB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Interventna sredstva</w:t>
      </w:r>
    </w:p>
    <w:p w14:paraId="0597E61D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1950"/>
      </w:tblGrid>
      <w:tr w:rsidR="00381DB2" w:rsidRPr="006D520B" w14:paraId="1C2EFA1D" w14:textId="77777777" w:rsidTr="004758EF">
        <w:tc>
          <w:tcPr>
            <w:tcW w:w="4928" w:type="dxa"/>
          </w:tcPr>
          <w:p w14:paraId="185AD652" w14:textId="51C23D1D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PROJEKTA</w:t>
            </w:r>
          </w:p>
        </w:tc>
        <w:tc>
          <w:tcPr>
            <w:tcW w:w="2410" w:type="dxa"/>
          </w:tcPr>
          <w:p w14:paraId="6FDCC2E8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Predračun/procijenjena vrijednost projekta  </w:t>
            </w:r>
          </w:p>
        </w:tc>
        <w:tc>
          <w:tcPr>
            <w:tcW w:w="1950" w:type="dxa"/>
          </w:tcPr>
          <w:p w14:paraId="032E2430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učešće podnositelja  </w:t>
            </w:r>
          </w:p>
        </w:tc>
      </w:tr>
      <w:tr w:rsidR="00381DB2" w:rsidRPr="006D520B" w14:paraId="77C4AD6D" w14:textId="77777777" w:rsidTr="004758EF">
        <w:tc>
          <w:tcPr>
            <w:tcW w:w="4928" w:type="dxa"/>
          </w:tcPr>
          <w:p w14:paraId="513DF89D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410" w:type="dxa"/>
          </w:tcPr>
          <w:p w14:paraId="517773DA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        </w:t>
            </w:r>
          </w:p>
          <w:p w14:paraId="6EA463B6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         KM</w:t>
            </w:r>
          </w:p>
        </w:tc>
        <w:tc>
          <w:tcPr>
            <w:tcW w:w="1950" w:type="dxa"/>
          </w:tcPr>
          <w:p w14:paraId="33921E13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</w:t>
            </w:r>
          </w:p>
          <w:p w14:paraId="07989A8B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               KM</w:t>
            </w:r>
          </w:p>
          <w:p w14:paraId="046D7F98" w14:textId="77777777" w:rsidR="00381DB2" w:rsidRPr="006D520B" w:rsidRDefault="00381DB2" w:rsidP="004758EF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4F3E2C2D" w14:textId="77777777" w:rsidR="00381DB2" w:rsidRPr="006D520B" w:rsidRDefault="00381DB2" w:rsidP="00381DB2">
      <w:pPr>
        <w:jc w:val="both"/>
        <w:rPr>
          <w:rFonts w:ascii="Arial" w:hAnsi="Arial" w:cs="Arial"/>
          <w:sz w:val="20"/>
          <w:szCs w:val="20"/>
          <w:lang w:val="bs-Latn-BA"/>
        </w:rPr>
      </w:pPr>
    </w:p>
    <w:p w14:paraId="1F31A4AC" w14:textId="77777777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  <w:r w:rsidRPr="006D520B">
        <w:rPr>
          <w:rFonts w:ascii="Arial" w:hAnsi="Arial" w:cs="Arial"/>
          <w:b/>
          <w:sz w:val="20"/>
          <w:szCs w:val="20"/>
          <w:lang w:val="bs-Latn-BA"/>
        </w:rPr>
        <w:t>III. PRILOŽENI DOKAZI</w:t>
      </w:r>
    </w:p>
    <w:p w14:paraId="4E872AA8" w14:textId="77777777" w:rsidR="00381DB2" w:rsidRPr="006D520B" w:rsidRDefault="00381DB2" w:rsidP="00381DB2">
      <w:pPr>
        <w:rPr>
          <w:rFonts w:ascii="Arial" w:hAnsi="Arial" w:cs="Arial"/>
          <w:b/>
          <w:sz w:val="20"/>
          <w:szCs w:val="2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81DB2" w:rsidRPr="006D520B" w14:paraId="38329F8C" w14:textId="77777777" w:rsidTr="00381DB2">
        <w:trPr>
          <w:trHeight w:val="1990"/>
        </w:trPr>
        <w:tc>
          <w:tcPr>
            <w:tcW w:w="4644" w:type="dxa"/>
          </w:tcPr>
          <w:p w14:paraId="327C5682" w14:textId="77777777" w:rsidR="00381DB2" w:rsidRPr="006D520B" w:rsidRDefault="00381DB2" w:rsidP="00381DB2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Uvjeti učešća:</w:t>
            </w:r>
          </w:p>
          <w:p w14:paraId="670F8D25" w14:textId="77777777" w:rsidR="00381DB2" w:rsidRPr="006D520B" w:rsidRDefault="00381DB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Prijava na Javni oglas na</w:t>
            </w:r>
          </w:p>
          <w:p w14:paraId="5AA6AF10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propisanom obrascu</w:t>
            </w:r>
          </w:p>
          <w:p w14:paraId="4796E4DC" w14:textId="77777777" w:rsidR="00381DB2" w:rsidRPr="006D520B" w:rsidRDefault="00381DB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Detaljan premjer i predračun radova  ili specifikacija materijala/opreme za nominirani  projekt.</w:t>
            </w:r>
          </w:p>
          <w:p w14:paraId="02D6A2EB" w14:textId="38F246AB" w:rsidR="00381DB2" w:rsidRPr="006D520B" w:rsidRDefault="00E423A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CIPS</w:t>
            </w:r>
          </w:p>
          <w:p w14:paraId="37B5982C" w14:textId="175956ED" w:rsidR="00381DB2" w:rsidRPr="006D520B" w:rsidRDefault="00E423A2" w:rsidP="00381DB2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Kućna lista</w:t>
            </w:r>
          </w:p>
        </w:tc>
        <w:tc>
          <w:tcPr>
            <w:tcW w:w="4644" w:type="dxa"/>
          </w:tcPr>
          <w:p w14:paraId="4C9BAC85" w14:textId="77777777" w:rsidR="00381DB2" w:rsidRPr="006D520B" w:rsidRDefault="00381DB2" w:rsidP="004758EF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  <w:p w14:paraId="4588AC05" w14:textId="49928418" w:rsidR="00381DB2" w:rsidRPr="006D520B" w:rsidRDefault="00381DB2" w:rsidP="00381DB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5.</w:t>
            </w:r>
            <w:r w:rsidR="00E423A2">
              <w:rPr>
                <w:rFonts w:ascii="Arial" w:hAnsi="Arial" w:cs="Arial"/>
                <w:sz w:val="20"/>
                <w:szCs w:val="20"/>
                <w:lang w:val="bs-Latn-BA"/>
              </w:rPr>
              <w:t xml:space="preserve"> Izjava I</w:t>
            </w:r>
          </w:p>
          <w:p w14:paraId="273C223F" w14:textId="2FD8FBEB" w:rsidR="00381DB2" w:rsidRPr="00E423A2" w:rsidRDefault="00381DB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sz w:val="20"/>
                <w:szCs w:val="20"/>
                <w:lang w:val="bs-Latn-BA"/>
              </w:rPr>
              <w:t>6.</w:t>
            </w:r>
            <w:r w:rsidR="00E423A2">
              <w:rPr>
                <w:rFonts w:ascii="Arial" w:hAnsi="Arial" w:cs="Arial"/>
                <w:sz w:val="20"/>
                <w:szCs w:val="20"/>
                <w:lang w:val="bs-Latn-BA"/>
              </w:rPr>
              <w:t xml:space="preserve"> potvrda banke o računu</w:t>
            </w:r>
          </w:p>
          <w:p w14:paraId="48FA89FA" w14:textId="7AA7A615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7.</w:t>
            </w:r>
          </w:p>
          <w:p w14:paraId="4E8C1369" w14:textId="0A576F30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8.</w:t>
            </w:r>
          </w:p>
          <w:p w14:paraId="6ED189F2" w14:textId="6319CCB7" w:rsidR="00381DB2" w:rsidRPr="00E423A2" w:rsidRDefault="00E423A2" w:rsidP="00E423A2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sz w:val="20"/>
                <w:szCs w:val="20"/>
                <w:lang w:val="bs-Latn-BA"/>
              </w:rPr>
              <w:t>9.</w:t>
            </w:r>
          </w:p>
          <w:p w14:paraId="77A5EAD8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332F49E5" w14:textId="77777777" w:rsidR="00381DB2" w:rsidRPr="006D520B" w:rsidRDefault="00381DB2" w:rsidP="004758EF">
            <w:pPr>
              <w:pStyle w:val="Odlomakpopisa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381DB2" w:rsidRPr="006D520B" w14:paraId="29B3FF26" w14:textId="77777777" w:rsidTr="004758EF">
        <w:tc>
          <w:tcPr>
            <w:tcW w:w="9288" w:type="dxa"/>
            <w:gridSpan w:val="2"/>
          </w:tcPr>
          <w:p w14:paraId="091F9109" w14:textId="77777777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6D520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Zaokružite dokaze koje prilažete uz prijavu</w:t>
            </w:r>
          </w:p>
          <w:p w14:paraId="1B0BAB36" w14:textId="77777777" w:rsidR="00381DB2" w:rsidRPr="006D520B" w:rsidRDefault="00381DB2" w:rsidP="004758E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</w:tr>
    </w:tbl>
    <w:p w14:paraId="7950280C" w14:textId="77777777" w:rsidR="00381DB2" w:rsidRPr="00D85CA2" w:rsidRDefault="00381DB2" w:rsidP="00381DB2">
      <w:pPr>
        <w:jc w:val="both"/>
        <w:rPr>
          <w:rFonts w:ascii="Arial" w:hAnsi="Arial" w:cs="Arial"/>
          <w:sz w:val="20"/>
          <w:szCs w:val="20"/>
        </w:rPr>
      </w:pPr>
    </w:p>
    <w:p w14:paraId="2128B5AE" w14:textId="3015CB81" w:rsidR="004325DF" w:rsidRPr="004325DF" w:rsidRDefault="00381DB2" w:rsidP="00E423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__________202</w:t>
      </w:r>
      <w:r w:rsidR="008E664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 w:rsidRPr="00D85CA2">
        <w:rPr>
          <w:rFonts w:ascii="Arial" w:hAnsi="Arial" w:cs="Arial"/>
          <w:sz w:val="20"/>
          <w:szCs w:val="20"/>
        </w:rPr>
        <w:t>godine</w:t>
      </w:r>
      <w:r w:rsidR="00DA6A0C">
        <w:rPr>
          <w:rFonts w:ascii="Arial" w:hAnsi="Arial" w:cs="Arial"/>
          <w:sz w:val="20"/>
          <w:szCs w:val="20"/>
        </w:rPr>
        <w:t xml:space="preserve">                                               Potpis podnositelja:___________________</w:t>
      </w:r>
    </w:p>
    <w:sectPr w:rsidR="004325DF" w:rsidRPr="004325DF" w:rsidSect="004F7227">
      <w:footnotePr>
        <w:pos w:val="beneathText"/>
      </w:footnotePr>
      <w:pgSz w:w="12240" w:h="15840"/>
      <w:pgMar w:top="709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D3475"/>
    <w:multiLevelType w:val="hybridMultilevel"/>
    <w:tmpl w:val="80E09628"/>
    <w:lvl w:ilvl="0" w:tplc="04F6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44180"/>
    <w:multiLevelType w:val="hybridMultilevel"/>
    <w:tmpl w:val="2258F640"/>
    <w:lvl w:ilvl="0" w:tplc="041A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75" w:hanging="360"/>
      </w:pPr>
      <w:rPr>
        <w:rFonts w:ascii="Wingdings" w:hAnsi="Wingdings" w:hint="default"/>
      </w:rPr>
    </w:lvl>
  </w:abstractNum>
  <w:abstractNum w:abstractNumId="6" w15:restartNumberingAfterBreak="0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3095B"/>
    <w:multiLevelType w:val="hybridMultilevel"/>
    <w:tmpl w:val="101EC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805310">
    <w:abstractNumId w:val="0"/>
  </w:num>
  <w:num w:numId="2" w16cid:durableId="1371607477">
    <w:abstractNumId w:val="1"/>
  </w:num>
  <w:num w:numId="3" w16cid:durableId="1865630594">
    <w:abstractNumId w:val="2"/>
  </w:num>
  <w:num w:numId="4" w16cid:durableId="1651785707">
    <w:abstractNumId w:val="7"/>
  </w:num>
  <w:num w:numId="5" w16cid:durableId="1434662935">
    <w:abstractNumId w:val="6"/>
  </w:num>
  <w:num w:numId="6" w16cid:durableId="123012194">
    <w:abstractNumId w:val="3"/>
  </w:num>
  <w:num w:numId="7" w16cid:durableId="1360163137">
    <w:abstractNumId w:val="5"/>
  </w:num>
  <w:num w:numId="8" w16cid:durableId="1294865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0B"/>
    <w:rsid w:val="00004872"/>
    <w:rsid w:val="0000547C"/>
    <w:rsid w:val="00017504"/>
    <w:rsid w:val="00020158"/>
    <w:rsid w:val="000322E4"/>
    <w:rsid w:val="00034CFD"/>
    <w:rsid w:val="00040C7B"/>
    <w:rsid w:val="00045CD6"/>
    <w:rsid w:val="000643D0"/>
    <w:rsid w:val="00067DA9"/>
    <w:rsid w:val="00080755"/>
    <w:rsid w:val="00084632"/>
    <w:rsid w:val="000A2BDF"/>
    <w:rsid w:val="000E0F35"/>
    <w:rsid w:val="000E2E93"/>
    <w:rsid w:val="000F3948"/>
    <w:rsid w:val="000F43A9"/>
    <w:rsid w:val="000F560F"/>
    <w:rsid w:val="00120F49"/>
    <w:rsid w:val="00121300"/>
    <w:rsid w:val="00123BA4"/>
    <w:rsid w:val="00141F63"/>
    <w:rsid w:val="00142280"/>
    <w:rsid w:val="001506F2"/>
    <w:rsid w:val="00157ED8"/>
    <w:rsid w:val="0017454B"/>
    <w:rsid w:val="00185422"/>
    <w:rsid w:val="0018542F"/>
    <w:rsid w:val="00186E29"/>
    <w:rsid w:val="001941E9"/>
    <w:rsid w:val="001B60E4"/>
    <w:rsid w:val="001E0410"/>
    <w:rsid w:val="001E18E5"/>
    <w:rsid w:val="001E54CB"/>
    <w:rsid w:val="001E6325"/>
    <w:rsid w:val="001F3DE4"/>
    <w:rsid w:val="001F5940"/>
    <w:rsid w:val="002019A8"/>
    <w:rsid w:val="002028A0"/>
    <w:rsid w:val="00213395"/>
    <w:rsid w:val="002208FB"/>
    <w:rsid w:val="002315F8"/>
    <w:rsid w:val="002358EC"/>
    <w:rsid w:val="0023687F"/>
    <w:rsid w:val="00243686"/>
    <w:rsid w:val="00253A92"/>
    <w:rsid w:val="002640F0"/>
    <w:rsid w:val="0026665C"/>
    <w:rsid w:val="00272648"/>
    <w:rsid w:val="002771AA"/>
    <w:rsid w:val="002779AD"/>
    <w:rsid w:val="00283035"/>
    <w:rsid w:val="00283324"/>
    <w:rsid w:val="002846EF"/>
    <w:rsid w:val="00286AF7"/>
    <w:rsid w:val="00295931"/>
    <w:rsid w:val="002A762F"/>
    <w:rsid w:val="002B5644"/>
    <w:rsid w:val="002B6276"/>
    <w:rsid w:val="002D1CB3"/>
    <w:rsid w:val="002D2C93"/>
    <w:rsid w:val="002E3249"/>
    <w:rsid w:val="002E70F6"/>
    <w:rsid w:val="002F2E0E"/>
    <w:rsid w:val="002F4AEA"/>
    <w:rsid w:val="002F6127"/>
    <w:rsid w:val="002F7636"/>
    <w:rsid w:val="00326F5A"/>
    <w:rsid w:val="003270F6"/>
    <w:rsid w:val="003307EA"/>
    <w:rsid w:val="00334A91"/>
    <w:rsid w:val="003423C0"/>
    <w:rsid w:val="003430CF"/>
    <w:rsid w:val="00350FE9"/>
    <w:rsid w:val="003514F9"/>
    <w:rsid w:val="00353C2F"/>
    <w:rsid w:val="003540A7"/>
    <w:rsid w:val="00356AC0"/>
    <w:rsid w:val="00360F7A"/>
    <w:rsid w:val="0036573E"/>
    <w:rsid w:val="00367832"/>
    <w:rsid w:val="00380919"/>
    <w:rsid w:val="00381DB2"/>
    <w:rsid w:val="00383608"/>
    <w:rsid w:val="00386BD0"/>
    <w:rsid w:val="00390976"/>
    <w:rsid w:val="003A72CA"/>
    <w:rsid w:val="003B187F"/>
    <w:rsid w:val="003B68A9"/>
    <w:rsid w:val="003C77F3"/>
    <w:rsid w:val="003E2254"/>
    <w:rsid w:val="003F3BCE"/>
    <w:rsid w:val="003F44FA"/>
    <w:rsid w:val="00420DEB"/>
    <w:rsid w:val="004253B9"/>
    <w:rsid w:val="004258EA"/>
    <w:rsid w:val="004325DF"/>
    <w:rsid w:val="004333F7"/>
    <w:rsid w:val="00433A11"/>
    <w:rsid w:val="00433B74"/>
    <w:rsid w:val="004441AB"/>
    <w:rsid w:val="0045034C"/>
    <w:rsid w:val="00495127"/>
    <w:rsid w:val="004A60BB"/>
    <w:rsid w:val="004B0C52"/>
    <w:rsid w:val="004B2256"/>
    <w:rsid w:val="004B245D"/>
    <w:rsid w:val="004B49C1"/>
    <w:rsid w:val="004D5BE1"/>
    <w:rsid w:val="004E5B6E"/>
    <w:rsid w:val="004F7227"/>
    <w:rsid w:val="005005FC"/>
    <w:rsid w:val="0050439A"/>
    <w:rsid w:val="00513033"/>
    <w:rsid w:val="0051591B"/>
    <w:rsid w:val="0052313D"/>
    <w:rsid w:val="0052410E"/>
    <w:rsid w:val="005241C1"/>
    <w:rsid w:val="00527713"/>
    <w:rsid w:val="00541429"/>
    <w:rsid w:val="00545E80"/>
    <w:rsid w:val="005560AE"/>
    <w:rsid w:val="00560E7E"/>
    <w:rsid w:val="00564813"/>
    <w:rsid w:val="00575B13"/>
    <w:rsid w:val="00577426"/>
    <w:rsid w:val="00581E91"/>
    <w:rsid w:val="005A41E3"/>
    <w:rsid w:val="005A5557"/>
    <w:rsid w:val="005B630E"/>
    <w:rsid w:val="005D0222"/>
    <w:rsid w:val="005E1B22"/>
    <w:rsid w:val="005E3645"/>
    <w:rsid w:val="0061117C"/>
    <w:rsid w:val="00613857"/>
    <w:rsid w:val="00613A2C"/>
    <w:rsid w:val="006228D0"/>
    <w:rsid w:val="00630BD4"/>
    <w:rsid w:val="00641B83"/>
    <w:rsid w:val="006557CD"/>
    <w:rsid w:val="00664325"/>
    <w:rsid w:val="00680D89"/>
    <w:rsid w:val="006977D0"/>
    <w:rsid w:val="006C0EE2"/>
    <w:rsid w:val="006C6808"/>
    <w:rsid w:val="006D45D6"/>
    <w:rsid w:val="006D520B"/>
    <w:rsid w:val="006E32DE"/>
    <w:rsid w:val="00727CBA"/>
    <w:rsid w:val="00733814"/>
    <w:rsid w:val="00745ECD"/>
    <w:rsid w:val="00747A9D"/>
    <w:rsid w:val="00752AFC"/>
    <w:rsid w:val="007776BB"/>
    <w:rsid w:val="00777FC0"/>
    <w:rsid w:val="00792695"/>
    <w:rsid w:val="00792EBD"/>
    <w:rsid w:val="00797864"/>
    <w:rsid w:val="007A0C38"/>
    <w:rsid w:val="007A5B3E"/>
    <w:rsid w:val="007B51C3"/>
    <w:rsid w:val="007D361A"/>
    <w:rsid w:val="007D7B5C"/>
    <w:rsid w:val="007E0E03"/>
    <w:rsid w:val="007F2DF8"/>
    <w:rsid w:val="008014F1"/>
    <w:rsid w:val="008032B2"/>
    <w:rsid w:val="00831B65"/>
    <w:rsid w:val="00835B42"/>
    <w:rsid w:val="008362B5"/>
    <w:rsid w:val="00841D67"/>
    <w:rsid w:val="0084597D"/>
    <w:rsid w:val="00853B39"/>
    <w:rsid w:val="00856B18"/>
    <w:rsid w:val="00862043"/>
    <w:rsid w:val="008724C0"/>
    <w:rsid w:val="0087342D"/>
    <w:rsid w:val="00884027"/>
    <w:rsid w:val="0088528A"/>
    <w:rsid w:val="00887C52"/>
    <w:rsid w:val="00892EAD"/>
    <w:rsid w:val="00893BF7"/>
    <w:rsid w:val="00895D5E"/>
    <w:rsid w:val="00895DC1"/>
    <w:rsid w:val="008C01D9"/>
    <w:rsid w:val="008D3827"/>
    <w:rsid w:val="008E6647"/>
    <w:rsid w:val="008F3352"/>
    <w:rsid w:val="008F3B62"/>
    <w:rsid w:val="0090305B"/>
    <w:rsid w:val="00903D48"/>
    <w:rsid w:val="00904241"/>
    <w:rsid w:val="0091400B"/>
    <w:rsid w:val="00936150"/>
    <w:rsid w:val="009448F7"/>
    <w:rsid w:val="00945D32"/>
    <w:rsid w:val="009479DA"/>
    <w:rsid w:val="00951DE3"/>
    <w:rsid w:val="009567BE"/>
    <w:rsid w:val="009734B7"/>
    <w:rsid w:val="00976D76"/>
    <w:rsid w:val="00980099"/>
    <w:rsid w:val="00981B6C"/>
    <w:rsid w:val="00986025"/>
    <w:rsid w:val="0099417A"/>
    <w:rsid w:val="009A1C93"/>
    <w:rsid w:val="009A5A8C"/>
    <w:rsid w:val="009A5FAA"/>
    <w:rsid w:val="009B14C6"/>
    <w:rsid w:val="009B4C42"/>
    <w:rsid w:val="009B5942"/>
    <w:rsid w:val="009C16A0"/>
    <w:rsid w:val="009C17E3"/>
    <w:rsid w:val="009E4AB4"/>
    <w:rsid w:val="009E6A56"/>
    <w:rsid w:val="009F21C1"/>
    <w:rsid w:val="009F4252"/>
    <w:rsid w:val="009F5CE2"/>
    <w:rsid w:val="00A13AFD"/>
    <w:rsid w:val="00A32513"/>
    <w:rsid w:val="00A35825"/>
    <w:rsid w:val="00A409A6"/>
    <w:rsid w:val="00A4318A"/>
    <w:rsid w:val="00A534DD"/>
    <w:rsid w:val="00A54517"/>
    <w:rsid w:val="00A56D3D"/>
    <w:rsid w:val="00A668E0"/>
    <w:rsid w:val="00A747CD"/>
    <w:rsid w:val="00A75C13"/>
    <w:rsid w:val="00A80295"/>
    <w:rsid w:val="00A82F6B"/>
    <w:rsid w:val="00A90CA0"/>
    <w:rsid w:val="00A91561"/>
    <w:rsid w:val="00AA2F48"/>
    <w:rsid w:val="00AA4674"/>
    <w:rsid w:val="00AB168F"/>
    <w:rsid w:val="00AB612A"/>
    <w:rsid w:val="00AB7E33"/>
    <w:rsid w:val="00AC53E7"/>
    <w:rsid w:val="00AD3AE1"/>
    <w:rsid w:val="00AF48F1"/>
    <w:rsid w:val="00AF62E5"/>
    <w:rsid w:val="00B1346C"/>
    <w:rsid w:val="00B271F2"/>
    <w:rsid w:val="00B34633"/>
    <w:rsid w:val="00B41874"/>
    <w:rsid w:val="00B4759E"/>
    <w:rsid w:val="00B52605"/>
    <w:rsid w:val="00B5658F"/>
    <w:rsid w:val="00B60582"/>
    <w:rsid w:val="00B742B9"/>
    <w:rsid w:val="00B85D9D"/>
    <w:rsid w:val="00B97288"/>
    <w:rsid w:val="00BE1C8E"/>
    <w:rsid w:val="00BE3B74"/>
    <w:rsid w:val="00BF7218"/>
    <w:rsid w:val="00BF76FD"/>
    <w:rsid w:val="00C21EAD"/>
    <w:rsid w:val="00C2302D"/>
    <w:rsid w:val="00C25BE5"/>
    <w:rsid w:val="00C27DDD"/>
    <w:rsid w:val="00C309BE"/>
    <w:rsid w:val="00C34AAF"/>
    <w:rsid w:val="00C5215B"/>
    <w:rsid w:val="00C83C9A"/>
    <w:rsid w:val="00C8764E"/>
    <w:rsid w:val="00C94276"/>
    <w:rsid w:val="00C972D7"/>
    <w:rsid w:val="00CA1861"/>
    <w:rsid w:val="00CA5C99"/>
    <w:rsid w:val="00CB7C82"/>
    <w:rsid w:val="00CD015E"/>
    <w:rsid w:val="00D07C7D"/>
    <w:rsid w:val="00D13ED1"/>
    <w:rsid w:val="00D1589E"/>
    <w:rsid w:val="00D21002"/>
    <w:rsid w:val="00D2348D"/>
    <w:rsid w:val="00D423DC"/>
    <w:rsid w:val="00D512D1"/>
    <w:rsid w:val="00D526B5"/>
    <w:rsid w:val="00D536B7"/>
    <w:rsid w:val="00D6040A"/>
    <w:rsid w:val="00D85C23"/>
    <w:rsid w:val="00DA6A0C"/>
    <w:rsid w:val="00DB17A7"/>
    <w:rsid w:val="00DB19D8"/>
    <w:rsid w:val="00DB2BCD"/>
    <w:rsid w:val="00DD341F"/>
    <w:rsid w:val="00DF086D"/>
    <w:rsid w:val="00DF0DAA"/>
    <w:rsid w:val="00DF14AD"/>
    <w:rsid w:val="00DF311B"/>
    <w:rsid w:val="00E10F41"/>
    <w:rsid w:val="00E112B3"/>
    <w:rsid w:val="00E168B7"/>
    <w:rsid w:val="00E20DDE"/>
    <w:rsid w:val="00E2220D"/>
    <w:rsid w:val="00E22B06"/>
    <w:rsid w:val="00E41B20"/>
    <w:rsid w:val="00E423A2"/>
    <w:rsid w:val="00E51722"/>
    <w:rsid w:val="00E54312"/>
    <w:rsid w:val="00E60FC2"/>
    <w:rsid w:val="00E84C32"/>
    <w:rsid w:val="00E85062"/>
    <w:rsid w:val="00EA4738"/>
    <w:rsid w:val="00EC2664"/>
    <w:rsid w:val="00EC34D3"/>
    <w:rsid w:val="00EC39AB"/>
    <w:rsid w:val="00EC6713"/>
    <w:rsid w:val="00ED1314"/>
    <w:rsid w:val="00ED1EAC"/>
    <w:rsid w:val="00ED3815"/>
    <w:rsid w:val="00ED78D5"/>
    <w:rsid w:val="00EE3D3A"/>
    <w:rsid w:val="00EE790D"/>
    <w:rsid w:val="00EF220D"/>
    <w:rsid w:val="00F05CD8"/>
    <w:rsid w:val="00F15387"/>
    <w:rsid w:val="00F205BE"/>
    <w:rsid w:val="00F22AFD"/>
    <w:rsid w:val="00F30B3E"/>
    <w:rsid w:val="00F324EB"/>
    <w:rsid w:val="00F410AE"/>
    <w:rsid w:val="00F451C5"/>
    <w:rsid w:val="00F52966"/>
    <w:rsid w:val="00F66382"/>
    <w:rsid w:val="00F70804"/>
    <w:rsid w:val="00F87729"/>
    <w:rsid w:val="00F947C3"/>
    <w:rsid w:val="00F96596"/>
    <w:rsid w:val="00F977DA"/>
    <w:rsid w:val="00FE33A4"/>
    <w:rsid w:val="00FF485E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5C44"/>
  <w15:docId w15:val="{47A811CB-DF55-434D-9699-40BC0302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695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rsid w:val="00792695"/>
    <w:pPr>
      <w:keepNext/>
      <w:tabs>
        <w:tab w:val="num" w:pos="0"/>
      </w:tabs>
      <w:jc w:val="both"/>
      <w:outlineLvl w:val="0"/>
    </w:pPr>
    <w:rPr>
      <w:b/>
      <w:sz w:val="22"/>
      <w:szCs w:val="22"/>
    </w:rPr>
  </w:style>
  <w:style w:type="paragraph" w:styleId="Naslov2">
    <w:name w:val="heading 2"/>
    <w:basedOn w:val="Normal"/>
    <w:next w:val="Normal"/>
    <w:qFormat/>
    <w:rsid w:val="00792695"/>
    <w:pPr>
      <w:keepNext/>
      <w:tabs>
        <w:tab w:val="num" w:pos="0"/>
      </w:tabs>
      <w:spacing w:line="480" w:lineRule="auto"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792695"/>
    <w:pPr>
      <w:keepNext/>
      <w:tabs>
        <w:tab w:val="num" w:pos="0"/>
      </w:tabs>
      <w:outlineLvl w:val="2"/>
    </w:pPr>
    <w:rPr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792695"/>
  </w:style>
  <w:style w:type="character" w:customStyle="1" w:styleId="WW-Absatz-Standardschriftart1">
    <w:name w:val="WW-Absatz-Standardschriftart1"/>
    <w:rsid w:val="00792695"/>
  </w:style>
  <w:style w:type="character" w:customStyle="1" w:styleId="WW-Absatz-Standardschriftart11">
    <w:name w:val="WW-Absatz-Standardschriftart11"/>
    <w:rsid w:val="00792695"/>
  </w:style>
  <w:style w:type="character" w:customStyle="1" w:styleId="WW-Absatz-Standardschriftart111">
    <w:name w:val="WW-Absatz-Standardschriftart111"/>
    <w:rsid w:val="00792695"/>
  </w:style>
  <w:style w:type="character" w:customStyle="1" w:styleId="WW-Absatz-Standardschriftart1111">
    <w:name w:val="WW-Absatz-Standardschriftart1111"/>
    <w:rsid w:val="00792695"/>
  </w:style>
  <w:style w:type="character" w:customStyle="1" w:styleId="WW-Absatz-Standardschriftart11111">
    <w:name w:val="WW-Absatz-Standardschriftart11111"/>
    <w:rsid w:val="00792695"/>
  </w:style>
  <w:style w:type="character" w:customStyle="1" w:styleId="WW-Absatz-Standardschriftart111111">
    <w:name w:val="WW-Absatz-Standardschriftart111111"/>
    <w:rsid w:val="00792695"/>
  </w:style>
  <w:style w:type="character" w:customStyle="1" w:styleId="WW-Zadanifontodlomka">
    <w:name w:val="WW-Zadani font odlomka"/>
    <w:rsid w:val="00792695"/>
  </w:style>
  <w:style w:type="character" w:customStyle="1" w:styleId="NumberingSymbols">
    <w:name w:val="Numbering Symbols"/>
    <w:rsid w:val="00792695"/>
  </w:style>
  <w:style w:type="character" w:customStyle="1" w:styleId="WW-NumberingSymbols">
    <w:name w:val="WW-Numbering Symbols"/>
    <w:rsid w:val="00792695"/>
  </w:style>
  <w:style w:type="character" w:customStyle="1" w:styleId="WW-NumberingSymbols1">
    <w:name w:val="WW-Numbering Symbols1"/>
    <w:rsid w:val="00792695"/>
  </w:style>
  <w:style w:type="character" w:customStyle="1" w:styleId="WW-NumberingSymbols11">
    <w:name w:val="WW-Numbering Symbols11"/>
    <w:rsid w:val="00792695"/>
  </w:style>
  <w:style w:type="character" w:customStyle="1" w:styleId="WW-NumberingSymbols111">
    <w:name w:val="WW-Numbering Symbols111"/>
    <w:rsid w:val="00792695"/>
  </w:style>
  <w:style w:type="character" w:customStyle="1" w:styleId="WW-NumberingSymbols1111">
    <w:name w:val="WW-Numbering Symbols1111"/>
    <w:rsid w:val="00792695"/>
  </w:style>
  <w:style w:type="character" w:customStyle="1" w:styleId="WW-NumberingSymbols11111">
    <w:name w:val="WW-Numbering Symbols11111"/>
    <w:rsid w:val="00792695"/>
  </w:style>
  <w:style w:type="character" w:customStyle="1" w:styleId="WW-NumberingSymbols111111">
    <w:name w:val="WW-Numbering Symbols111111"/>
    <w:rsid w:val="00792695"/>
  </w:style>
  <w:style w:type="paragraph" w:styleId="Tijeloteksta">
    <w:name w:val="Body Text"/>
    <w:basedOn w:val="Normal"/>
    <w:rsid w:val="00792695"/>
    <w:pPr>
      <w:jc w:val="both"/>
    </w:pPr>
  </w:style>
  <w:style w:type="paragraph" w:styleId="Popis">
    <w:name w:val="List"/>
    <w:basedOn w:val="Tijeloteksta"/>
    <w:rsid w:val="00792695"/>
    <w:rPr>
      <w:rFonts w:cs="Tahoma"/>
    </w:rPr>
  </w:style>
  <w:style w:type="paragraph" w:customStyle="1" w:styleId="Caption1">
    <w:name w:val="Caption1"/>
    <w:basedOn w:val="Normal"/>
    <w:rsid w:val="00792695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792695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rsid w:val="007926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aglavlje">
    <w:name w:val="header"/>
    <w:basedOn w:val="Normal"/>
    <w:rsid w:val="00792695"/>
    <w:pPr>
      <w:tabs>
        <w:tab w:val="center" w:pos="4536"/>
        <w:tab w:val="right" w:pos="9072"/>
      </w:tabs>
      <w:spacing w:after="120"/>
      <w:ind w:firstLine="567"/>
    </w:pPr>
    <w:rPr>
      <w:szCs w:val="20"/>
    </w:rPr>
  </w:style>
  <w:style w:type="paragraph" w:customStyle="1" w:styleId="TableContents">
    <w:name w:val="Table Contents"/>
    <w:basedOn w:val="Tijeloteksta"/>
    <w:rsid w:val="00792695"/>
    <w:pPr>
      <w:suppressLineNumbers/>
    </w:pPr>
  </w:style>
  <w:style w:type="paragraph" w:customStyle="1" w:styleId="TableHeading">
    <w:name w:val="Table Heading"/>
    <w:basedOn w:val="TableContents"/>
    <w:rsid w:val="00792695"/>
    <w:pPr>
      <w:jc w:val="center"/>
    </w:pPr>
    <w:rPr>
      <w:b/>
      <w:bCs/>
      <w:i/>
      <w:iCs/>
    </w:rPr>
  </w:style>
  <w:style w:type="paragraph" w:styleId="Tekstbalonia">
    <w:name w:val="Balloon Text"/>
    <w:basedOn w:val="Normal"/>
    <w:link w:val="TekstbaloniaChar"/>
    <w:rsid w:val="00AB16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168F"/>
    <w:rPr>
      <w:rFonts w:ascii="Tahoma" w:hAnsi="Tahoma" w:cs="Tahoma"/>
      <w:sz w:val="16"/>
      <w:szCs w:val="16"/>
      <w:lang w:eastAsia="ar-SA"/>
    </w:rPr>
  </w:style>
  <w:style w:type="character" w:customStyle="1" w:styleId="Naslov3Char">
    <w:name w:val="Naslov 3 Char"/>
    <w:basedOn w:val="Zadanifontodlomka"/>
    <w:link w:val="Naslov3"/>
    <w:rsid w:val="00E168B7"/>
    <w:rPr>
      <w:b/>
      <w:bCs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381DB2"/>
    <w:pPr>
      <w:suppressAutoHyphens w:val="0"/>
      <w:ind w:left="720"/>
      <w:contextualSpacing/>
    </w:pPr>
    <w:rPr>
      <w:lang w:eastAsia="hr-HR"/>
    </w:rPr>
  </w:style>
  <w:style w:type="table" w:styleId="Reetkatablice">
    <w:name w:val="Table Grid"/>
    <w:basedOn w:val="Obinatablica"/>
    <w:rsid w:val="00381DB2"/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upravno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</dc:creator>
  <cp:lastModifiedBy>almedin tekesic</cp:lastModifiedBy>
  <cp:revision>6</cp:revision>
  <cp:lastPrinted>2024-02-16T10:17:00Z</cp:lastPrinted>
  <dcterms:created xsi:type="dcterms:W3CDTF">2025-03-25T08:34:00Z</dcterms:created>
  <dcterms:modified xsi:type="dcterms:W3CDTF">2026-03-11T10:35:00Z</dcterms:modified>
</cp:coreProperties>
</file>